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37" w:rsidRPr="00107801" w:rsidRDefault="00884237" w:rsidP="00B17127">
      <w:pPr>
        <w:pStyle w:val="Title"/>
        <w:rPr>
          <w:bCs/>
          <w:sz w:val="28"/>
          <w:szCs w:val="28"/>
          <w:lang w:val="ru-RU"/>
        </w:rPr>
      </w:pPr>
      <w:r w:rsidRPr="00107801">
        <w:rPr>
          <w:bCs/>
          <w:sz w:val="28"/>
          <w:szCs w:val="28"/>
          <w:lang w:val="ru-RU"/>
        </w:rPr>
        <w:t>П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О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С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Т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А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Н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О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В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Л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Е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Н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И</w:t>
      </w:r>
      <w:r>
        <w:rPr>
          <w:bCs/>
          <w:sz w:val="28"/>
          <w:szCs w:val="28"/>
          <w:lang w:val="ru-RU"/>
        </w:rPr>
        <w:t xml:space="preserve"> </w:t>
      </w:r>
      <w:r w:rsidRPr="00107801">
        <w:rPr>
          <w:bCs/>
          <w:sz w:val="28"/>
          <w:szCs w:val="28"/>
          <w:lang w:val="ru-RU"/>
        </w:rPr>
        <w:t>Е</w:t>
      </w:r>
    </w:p>
    <w:p w:rsidR="00884237" w:rsidRDefault="00884237" w:rsidP="00B17127">
      <w:pPr>
        <w:pStyle w:val="Subtitle"/>
        <w:spacing w:before="0" w:after="0"/>
      </w:pPr>
    </w:p>
    <w:p w:rsidR="00884237" w:rsidRDefault="00884237" w:rsidP="00B17127">
      <w:pPr>
        <w:pStyle w:val="Titl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ИЛЬИНСКОГО СЕЛЬСКОГО </w:t>
      </w:r>
    </w:p>
    <w:p w:rsidR="00884237" w:rsidRDefault="00884237" w:rsidP="00B17127">
      <w:pPr>
        <w:pStyle w:val="Titl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НОВОПОКРОВСКОГО РАЙОНА</w:t>
      </w:r>
    </w:p>
    <w:p w:rsidR="00884237" w:rsidRDefault="00884237" w:rsidP="00B17127">
      <w:pPr>
        <w:pStyle w:val="Title"/>
        <w:jc w:val="both"/>
        <w:rPr>
          <w:lang w:val="ru-RU"/>
        </w:rPr>
      </w:pPr>
    </w:p>
    <w:p w:rsidR="00884237" w:rsidRPr="00BB7A2E" w:rsidRDefault="00884237" w:rsidP="00B17127">
      <w:pPr>
        <w:pStyle w:val="Title"/>
        <w:jc w:val="both"/>
        <w:rPr>
          <w:b w:val="0"/>
          <w:sz w:val="28"/>
          <w:szCs w:val="28"/>
          <w:lang w:val="ru-RU"/>
        </w:rPr>
      </w:pPr>
      <w:r w:rsidRPr="00511974">
        <w:rPr>
          <w:b w:val="0"/>
          <w:sz w:val="28"/>
          <w:szCs w:val="28"/>
          <w:lang w:val="ru-RU"/>
        </w:rPr>
        <w:t xml:space="preserve">от </w:t>
      </w:r>
      <w:r>
        <w:rPr>
          <w:b w:val="0"/>
          <w:sz w:val="28"/>
          <w:szCs w:val="28"/>
          <w:lang w:val="ru-RU"/>
        </w:rPr>
        <w:t>27 августа 2015 года</w:t>
      </w:r>
      <w:r w:rsidRPr="00511974">
        <w:rPr>
          <w:sz w:val="28"/>
          <w:szCs w:val="28"/>
          <w:lang w:val="ru-RU"/>
        </w:rPr>
        <w:tab/>
      </w:r>
      <w:r w:rsidRPr="00511974">
        <w:rPr>
          <w:sz w:val="28"/>
          <w:szCs w:val="28"/>
          <w:lang w:val="ru-RU"/>
        </w:rPr>
        <w:tab/>
      </w:r>
      <w:r w:rsidRPr="00511974">
        <w:rPr>
          <w:sz w:val="28"/>
          <w:szCs w:val="28"/>
          <w:lang w:val="ru-RU"/>
        </w:rPr>
        <w:tab/>
      </w:r>
      <w:r w:rsidRPr="00511974">
        <w:rPr>
          <w:sz w:val="28"/>
          <w:szCs w:val="28"/>
          <w:lang w:val="ru-RU"/>
        </w:rPr>
        <w:tab/>
      </w:r>
      <w:r w:rsidRPr="00511974">
        <w:rPr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  <w:t>№ 145</w:t>
      </w:r>
    </w:p>
    <w:p w:rsidR="00884237" w:rsidRDefault="00884237" w:rsidP="00B17127">
      <w:pPr>
        <w:pStyle w:val="Title"/>
        <w:tabs>
          <w:tab w:val="center" w:pos="5385"/>
          <w:tab w:val="right" w:pos="10771"/>
        </w:tabs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стани</w:t>
      </w:r>
      <w:r w:rsidRPr="00511974">
        <w:rPr>
          <w:b w:val="0"/>
          <w:bCs/>
          <w:sz w:val="28"/>
          <w:szCs w:val="28"/>
          <w:lang w:val="ru-RU"/>
        </w:rPr>
        <w:t>ца</w:t>
      </w:r>
      <w:r>
        <w:rPr>
          <w:b w:val="0"/>
          <w:bCs/>
          <w:sz w:val="28"/>
          <w:szCs w:val="28"/>
          <w:lang w:val="ru-RU"/>
        </w:rPr>
        <w:t xml:space="preserve"> Ильинская</w:t>
      </w:r>
    </w:p>
    <w:p w:rsidR="00884237" w:rsidRDefault="00884237" w:rsidP="00B17127">
      <w:pPr>
        <w:pStyle w:val="Subtitle"/>
        <w:spacing w:before="0" w:after="0"/>
        <w:ind w:firstLine="1134"/>
      </w:pPr>
    </w:p>
    <w:p w:rsidR="00884237" w:rsidRPr="00B17127" w:rsidRDefault="00884237" w:rsidP="00B17127">
      <w:pPr>
        <w:pStyle w:val="BodyText"/>
        <w:spacing w:after="0" w:line="240" w:lineRule="auto"/>
        <w:rPr>
          <w:lang w:eastAsia="ar-SA"/>
        </w:rPr>
      </w:pPr>
    </w:p>
    <w:p w:rsidR="00884237" w:rsidRDefault="00884237" w:rsidP="00B171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предельных размеров земельных участков, предоставляемых в безвозмездное пользование гражданам, работающим по основному месту работы в Ильинском сельском поселении</w:t>
      </w:r>
    </w:p>
    <w:p w:rsidR="00884237" w:rsidRDefault="00884237" w:rsidP="00B171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4237" w:rsidRDefault="00884237" w:rsidP="00B171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4237" w:rsidRDefault="00884237" w:rsidP="00B17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принятием Закона Краснодарского края от 23 июля 2015года № 3232-КЗ подпункт «б» пункт 30 статьи 1,2 «Об установлении специальностей и муниципальных образований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 в целях оказания поддержки гражданам, изъявившим желание работать по вакантным специальностям в Ильинском сельском поселении в соответствии с подпунктом 7 пункта 2 статьи 39.10 Земельного Кодекса Российской Федерации, статьи 14 Федерального закона от 21 декабря 2004 года               № 172-ФЗ «О переводе земель или земельных участков из одной категории в другую», администрация Ильинского сельского поселения                                   п о с т а н о в л я е т:</w:t>
      </w:r>
    </w:p>
    <w:p w:rsidR="00884237" w:rsidRPr="00B17127" w:rsidRDefault="00884237" w:rsidP="00B17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4237" w:rsidRDefault="00884237" w:rsidP="00B17127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1.Предоставить земельные участки,</w:t>
      </w:r>
      <w:r>
        <w:rPr>
          <w:rFonts w:ascii="Times New Roman" w:hAnsi="Times New Roman"/>
          <w:sz w:val="28"/>
          <w:szCs w:val="28"/>
        </w:rPr>
        <w:t xml:space="preserve"> находящиеся в государственной или муниципальной собственности, в безвозмездное пользование для</w:t>
      </w:r>
      <w:r w:rsidRPr="00BB7A2E">
        <w:rPr>
          <w:rFonts w:ascii="Times New Roman" w:hAnsi="Times New Roman"/>
          <w:sz w:val="28"/>
          <w:szCs w:val="28"/>
          <w:lang w:eastAsia="ar-SA"/>
        </w:rPr>
        <w:t xml:space="preserve"> индивидуального жилищного строительства, ведения личного подсобного хозяйства  и эксплуатации строений</w:t>
      </w:r>
      <w:r>
        <w:rPr>
          <w:rFonts w:ascii="Times New Roman" w:hAnsi="Times New Roman"/>
          <w:sz w:val="28"/>
          <w:szCs w:val="28"/>
          <w:lang w:eastAsia="ar-SA"/>
        </w:rPr>
        <w:t xml:space="preserve"> гражданам, работающих по основному месту работы на территории Ильинского сельского поселения в сфере здравоохранения:</w:t>
      </w:r>
    </w:p>
    <w:p w:rsidR="00884237" w:rsidRDefault="00884237" w:rsidP="00B17127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специалистов с высшим медицинским образованием «Терапия», «Общая врачебная практика (семейная медицина)».</w:t>
      </w:r>
    </w:p>
    <w:p w:rsidR="00884237" w:rsidRPr="00131C94" w:rsidRDefault="00884237" w:rsidP="00B17127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84237" w:rsidRPr="00913D49" w:rsidRDefault="00884237" w:rsidP="00B17127">
      <w:pPr>
        <w:pStyle w:val="BodyText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2</w:t>
      </w:r>
      <w:r w:rsidRPr="00913D49">
        <w:rPr>
          <w:rFonts w:ascii="Times New Roman" w:hAnsi="Times New Roman"/>
          <w:sz w:val="28"/>
          <w:szCs w:val="28"/>
          <w:lang w:eastAsia="ar-SA"/>
        </w:rPr>
        <w:t>. Установить предельные размеры земельных участков, предоставляемых гражданам из земель государственной или муниципальной собственности:</w:t>
      </w:r>
    </w:p>
    <w:p w:rsidR="00884237" w:rsidRDefault="00884237" w:rsidP="00B17127">
      <w:pPr>
        <w:pStyle w:val="BodyText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913D49">
        <w:rPr>
          <w:rFonts w:ascii="Times New Roman" w:hAnsi="Times New Roman"/>
          <w:sz w:val="28"/>
          <w:szCs w:val="28"/>
          <w:lang w:eastAsia="ar-SA"/>
        </w:rPr>
        <w:t>1) для ведения личного подсобного хозяйства:</w:t>
      </w:r>
    </w:p>
    <w:p w:rsidR="00884237" w:rsidRPr="00BB7A2E" w:rsidRDefault="00884237" w:rsidP="00B171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7A2E">
        <w:rPr>
          <w:rFonts w:ascii="Times New Roman" w:hAnsi="Times New Roman"/>
          <w:sz w:val="28"/>
          <w:szCs w:val="28"/>
        </w:rPr>
        <w:t>Минимальные размеры земельного участка – 600 кв.м</w:t>
      </w:r>
    </w:p>
    <w:p w:rsidR="00884237" w:rsidRPr="00BB7A2E" w:rsidRDefault="00884237" w:rsidP="00B171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7A2E">
        <w:rPr>
          <w:rFonts w:ascii="Times New Roman" w:hAnsi="Times New Roman"/>
          <w:sz w:val="28"/>
          <w:szCs w:val="28"/>
        </w:rPr>
        <w:t>Максимальные размеры земельного участка – 2500 кв.м.</w:t>
      </w:r>
    </w:p>
    <w:p w:rsidR="00884237" w:rsidRPr="00BB7A2E" w:rsidRDefault="00884237" w:rsidP="00B17127">
      <w:pPr>
        <w:pStyle w:val="BodyText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BB7A2E">
        <w:rPr>
          <w:rFonts w:ascii="Times New Roman" w:hAnsi="Times New Roman"/>
          <w:sz w:val="28"/>
          <w:szCs w:val="28"/>
          <w:lang w:eastAsia="ar-SA"/>
        </w:rPr>
        <w:t>2) для индивидуального жилищного строительства:</w:t>
      </w:r>
    </w:p>
    <w:p w:rsidR="00884237" w:rsidRPr="00BB7A2E" w:rsidRDefault="00884237" w:rsidP="00B171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7A2E">
        <w:rPr>
          <w:rFonts w:ascii="Times New Roman" w:hAnsi="Times New Roman"/>
          <w:sz w:val="28"/>
          <w:szCs w:val="28"/>
        </w:rPr>
        <w:t>Минимальные размеры земельного участка – 600 кв.м</w:t>
      </w:r>
    </w:p>
    <w:p w:rsidR="00884237" w:rsidRPr="00BB7A2E" w:rsidRDefault="00884237" w:rsidP="00B171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7A2E">
        <w:rPr>
          <w:rFonts w:ascii="Times New Roman" w:hAnsi="Times New Roman"/>
          <w:sz w:val="28"/>
          <w:szCs w:val="28"/>
        </w:rPr>
        <w:t xml:space="preserve">Максимальные размеры земельного участка – 2500 кв.м. </w:t>
      </w:r>
    </w:p>
    <w:p w:rsidR="00884237" w:rsidRPr="00BB7A2E" w:rsidRDefault="00884237" w:rsidP="00B171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7A2E">
        <w:rPr>
          <w:rFonts w:ascii="Times New Roman" w:hAnsi="Times New Roman"/>
          <w:sz w:val="28"/>
          <w:szCs w:val="28"/>
        </w:rPr>
        <w:t>Предельное количество этажей – 3.</w:t>
      </w:r>
    </w:p>
    <w:p w:rsidR="00884237" w:rsidRDefault="00884237" w:rsidP="00B17127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A2E">
        <w:rPr>
          <w:rFonts w:ascii="Times New Roman" w:hAnsi="Times New Roman"/>
          <w:sz w:val="28"/>
          <w:szCs w:val="28"/>
        </w:rPr>
        <w:t xml:space="preserve">Минимальные отступы от границ земельного участка в целях определения места допустимого размещения объекта – </w:t>
      </w:r>
      <w:smartTag w:uri="urn:schemas-microsoft-com:office:smarttags" w:element="metricconverter">
        <w:smartTagPr>
          <w:attr w:name="ProductID" w:val="1 м"/>
        </w:smartTagPr>
        <w:r w:rsidRPr="00BB7A2E">
          <w:rPr>
            <w:rFonts w:ascii="Times New Roman" w:hAnsi="Times New Roman"/>
            <w:sz w:val="28"/>
            <w:szCs w:val="28"/>
          </w:rPr>
          <w:t>1 м</w:t>
        </w:r>
      </w:smartTag>
    </w:p>
    <w:p w:rsidR="00884237" w:rsidRPr="00BB7A2E" w:rsidRDefault="00884237" w:rsidP="00B17127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BB7A2E">
        <w:rPr>
          <w:rFonts w:ascii="Times New Roman" w:hAnsi="Times New Roman"/>
          <w:sz w:val="28"/>
          <w:szCs w:val="28"/>
          <w:lang w:eastAsia="ar-SA"/>
        </w:rPr>
        <w:t>3) для ведения личного подсобного хозяйства  с возведением жилого дома на приусадебном земельном участке</w:t>
      </w:r>
    </w:p>
    <w:p w:rsidR="00884237" w:rsidRPr="00BB7A2E" w:rsidRDefault="00884237" w:rsidP="00B17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A2E">
        <w:rPr>
          <w:rFonts w:ascii="Times New Roman" w:hAnsi="Times New Roman"/>
          <w:sz w:val="28"/>
          <w:szCs w:val="28"/>
        </w:rPr>
        <w:t>Минимальные размеры земельного участка – 600 кв.м</w:t>
      </w:r>
    </w:p>
    <w:p w:rsidR="00884237" w:rsidRPr="00BB7A2E" w:rsidRDefault="00884237" w:rsidP="00B17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A2E">
        <w:rPr>
          <w:rFonts w:ascii="Times New Roman" w:hAnsi="Times New Roman"/>
          <w:sz w:val="28"/>
          <w:szCs w:val="28"/>
        </w:rPr>
        <w:t xml:space="preserve">Максимальные размеры земельного участка – 2500 кв.м. </w:t>
      </w:r>
    </w:p>
    <w:p w:rsidR="00884237" w:rsidRPr="00BB7A2E" w:rsidRDefault="00884237" w:rsidP="00B17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A2E">
        <w:rPr>
          <w:rFonts w:ascii="Times New Roman" w:hAnsi="Times New Roman"/>
          <w:sz w:val="28"/>
          <w:szCs w:val="28"/>
        </w:rPr>
        <w:t>Предельное количество этажей – 3.</w:t>
      </w:r>
    </w:p>
    <w:p w:rsidR="00884237" w:rsidRDefault="00884237" w:rsidP="00B17127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A2E">
        <w:rPr>
          <w:rFonts w:ascii="Times New Roman" w:hAnsi="Times New Roman"/>
          <w:sz w:val="28"/>
          <w:szCs w:val="28"/>
        </w:rPr>
        <w:t xml:space="preserve">Минимальные отступы от границ земельного участка в целях определения места допустимого размещения объекта – </w:t>
      </w:r>
      <w:smartTag w:uri="urn:schemas-microsoft-com:office:smarttags" w:element="metricconverter">
        <w:smartTagPr>
          <w:attr w:name="ProductID" w:val="1 м"/>
        </w:smartTagPr>
        <w:r w:rsidRPr="00BB7A2E">
          <w:rPr>
            <w:rFonts w:ascii="Times New Roman" w:hAnsi="Times New Roman"/>
            <w:sz w:val="28"/>
            <w:szCs w:val="28"/>
          </w:rPr>
          <w:t>1 м</w:t>
        </w:r>
      </w:smartTag>
    </w:p>
    <w:p w:rsidR="00884237" w:rsidRDefault="00884237" w:rsidP="00B17127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Минимальный и максимальный </w:t>
      </w:r>
      <w:r w:rsidRPr="00BB7A2E">
        <w:rPr>
          <w:rFonts w:ascii="Times New Roman" w:hAnsi="Times New Roman"/>
          <w:sz w:val="28"/>
          <w:szCs w:val="28"/>
          <w:lang w:eastAsia="ar-SA"/>
        </w:rPr>
        <w:t>предельные размеры земельного участка, предоставляемого для индивидуального жилищного строительства, веден</w:t>
      </w:r>
      <w:r>
        <w:rPr>
          <w:rFonts w:ascii="Times New Roman" w:hAnsi="Times New Roman"/>
          <w:sz w:val="28"/>
          <w:szCs w:val="28"/>
          <w:lang w:eastAsia="ar-SA"/>
        </w:rPr>
        <w:t>ия личного подсобного хозяйства</w:t>
      </w:r>
      <w:r w:rsidRPr="00BB7A2E">
        <w:rPr>
          <w:rFonts w:ascii="Times New Roman" w:hAnsi="Times New Roman"/>
          <w:sz w:val="28"/>
          <w:szCs w:val="28"/>
          <w:lang w:eastAsia="ar-SA"/>
        </w:rPr>
        <w:t xml:space="preserve"> и эксплуатации строений, могут быть</w:t>
      </w:r>
      <w:r>
        <w:rPr>
          <w:rFonts w:ascii="Times New Roman" w:hAnsi="Times New Roman"/>
          <w:sz w:val="28"/>
          <w:szCs w:val="28"/>
          <w:lang w:eastAsia="ar-SA"/>
        </w:rPr>
        <w:t xml:space="preserve">  изменены более установленных норм на основании утвержденной в установленном порядке</w:t>
      </w:r>
      <w:r w:rsidRPr="00BB7A2E">
        <w:rPr>
          <w:rFonts w:ascii="Times New Roman" w:hAnsi="Times New Roman"/>
          <w:sz w:val="28"/>
          <w:szCs w:val="28"/>
          <w:lang w:eastAsia="ar-SA"/>
        </w:rPr>
        <w:t xml:space="preserve"> градостроительной документации о застройке и  правил землепользования и застройки (зонирование территории) на территории поселени</w:t>
      </w:r>
      <w:r>
        <w:rPr>
          <w:rFonts w:ascii="Times New Roman" w:hAnsi="Times New Roman"/>
          <w:sz w:val="28"/>
          <w:szCs w:val="28"/>
          <w:lang w:eastAsia="ar-SA"/>
        </w:rPr>
        <w:t>й, входящих в состав МО Новопокровский  район</w:t>
      </w:r>
      <w:r w:rsidRPr="00BB7A2E">
        <w:rPr>
          <w:rFonts w:ascii="Times New Roman" w:hAnsi="Times New Roman"/>
          <w:sz w:val="28"/>
          <w:szCs w:val="28"/>
          <w:lang w:eastAsia="ar-SA"/>
        </w:rPr>
        <w:t>.</w:t>
      </w:r>
    </w:p>
    <w:p w:rsidR="00884237" w:rsidRDefault="00884237" w:rsidP="00B17127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84237" w:rsidRDefault="00884237" w:rsidP="00B17127">
      <w:pPr>
        <w:pStyle w:val="NoSpacing"/>
        <w:tabs>
          <w:tab w:val="left" w:pos="0"/>
        </w:tabs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Pr="00BB7A2E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884237" w:rsidRPr="00BB7A2E" w:rsidRDefault="00884237" w:rsidP="00B17127">
      <w:pPr>
        <w:pStyle w:val="NoSpacing"/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884237" w:rsidRPr="00BB7A2E" w:rsidRDefault="00884237" w:rsidP="00B1712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B7A2E">
        <w:rPr>
          <w:rFonts w:ascii="Times New Roman" w:hAnsi="Times New Roman"/>
          <w:sz w:val="28"/>
          <w:szCs w:val="28"/>
        </w:rPr>
        <w:t xml:space="preserve">. Постановление </w:t>
      </w:r>
      <w:r w:rsidRPr="00BB7A2E">
        <w:rPr>
          <w:rFonts w:ascii="Times New Roman" w:hAnsi="Times New Roman"/>
          <w:spacing w:val="-1"/>
          <w:sz w:val="28"/>
          <w:szCs w:val="28"/>
        </w:rPr>
        <w:t>вступает в силу со дня его официального опубликования.</w:t>
      </w:r>
    </w:p>
    <w:p w:rsidR="00884237" w:rsidRDefault="00884237" w:rsidP="00B1712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84237" w:rsidRDefault="00884237" w:rsidP="00B1712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84237" w:rsidRPr="00BB7A2E" w:rsidRDefault="00884237" w:rsidP="00B17127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84237" w:rsidRDefault="00884237" w:rsidP="00B1712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BB7A2E">
        <w:rPr>
          <w:rFonts w:ascii="Times New Roman" w:hAnsi="Times New Roman"/>
          <w:spacing w:val="-3"/>
          <w:sz w:val="28"/>
          <w:szCs w:val="28"/>
        </w:rPr>
        <w:t xml:space="preserve">Глава </w:t>
      </w:r>
    </w:p>
    <w:p w:rsidR="00884237" w:rsidRDefault="00884237" w:rsidP="00B1712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BB7A2E">
        <w:rPr>
          <w:rFonts w:ascii="Times New Roman" w:hAnsi="Times New Roman"/>
          <w:sz w:val="28"/>
          <w:szCs w:val="28"/>
        </w:rPr>
        <w:t>Ильинского</w:t>
      </w:r>
      <w:r w:rsidRPr="00BB7A2E">
        <w:rPr>
          <w:rFonts w:ascii="Times New Roman" w:hAnsi="Times New Roman"/>
          <w:spacing w:val="-3"/>
          <w:sz w:val="28"/>
          <w:szCs w:val="28"/>
        </w:rPr>
        <w:t xml:space="preserve"> сельского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B7A2E">
        <w:rPr>
          <w:rFonts w:ascii="Times New Roman" w:hAnsi="Times New Roman"/>
          <w:spacing w:val="-3"/>
          <w:sz w:val="28"/>
          <w:szCs w:val="28"/>
        </w:rPr>
        <w:t xml:space="preserve">поселения </w:t>
      </w:r>
    </w:p>
    <w:p w:rsidR="00884237" w:rsidRPr="00BB7A2E" w:rsidRDefault="00884237" w:rsidP="00B1712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BB7A2E">
        <w:rPr>
          <w:rFonts w:ascii="Times New Roman" w:hAnsi="Times New Roman"/>
          <w:spacing w:val="-3"/>
          <w:sz w:val="28"/>
          <w:szCs w:val="28"/>
        </w:rPr>
        <w:t xml:space="preserve">Новопокровского района                                              </w:t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 w:rsidRPr="00BB7A2E">
        <w:rPr>
          <w:rFonts w:ascii="Times New Roman" w:hAnsi="Times New Roman"/>
          <w:spacing w:val="-3"/>
          <w:sz w:val="28"/>
          <w:szCs w:val="28"/>
        </w:rPr>
        <w:t xml:space="preserve"> Ю.М.Ревякин</w:t>
      </w:r>
    </w:p>
    <w:p w:rsidR="00884237" w:rsidRPr="00BB7A2E" w:rsidRDefault="00884237" w:rsidP="00B17127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/>
          <w:sz w:val="28"/>
          <w:szCs w:val="28"/>
        </w:rPr>
      </w:pPr>
    </w:p>
    <w:p w:rsidR="00884237" w:rsidRPr="00BB7A2E" w:rsidRDefault="00884237" w:rsidP="00B17127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/>
          <w:sz w:val="28"/>
          <w:szCs w:val="28"/>
        </w:rPr>
      </w:pPr>
    </w:p>
    <w:p w:rsidR="00884237" w:rsidRPr="00BB7A2E" w:rsidRDefault="00884237" w:rsidP="00B17127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/>
          <w:sz w:val="28"/>
          <w:szCs w:val="28"/>
        </w:rPr>
      </w:pPr>
    </w:p>
    <w:p w:rsidR="00884237" w:rsidRPr="00BB7A2E" w:rsidRDefault="00884237" w:rsidP="00B17127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/>
          <w:sz w:val="28"/>
          <w:szCs w:val="28"/>
        </w:rPr>
      </w:pPr>
    </w:p>
    <w:p w:rsidR="00884237" w:rsidRDefault="00884237" w:rsidP="00B17127">
      <w:pPr>
        <w:shd w:val="clear" w:color="auto" w:fill="FFFFFF"/>
        <w:spacing w:after="0" w:line="240" w:lineRule="auto"/>
        <w:ind w:left="7"/>
        <w:jc w:val="both"/>
        <w:rPr>
          <w:sz w:val="28"/>
          <w:szCs w:val="28"/>
        </w:rPr>
      </w:pPr>
    </w:p>
    <w:p w:rsidR="00884237" w:rsidRDefault="00884237" w:rsidP="00B17127">
      <w:pPr>
        <w:shd w:val="clear" w:color="auto" w:fill="FFFFFF"/>
        <w:spacing w:after="0" w:line="240" w:lineRule="auto"/>
        <w:ind w:left="7"/>
        <w:jc w:val="both"/>
        <w:rPr>
          <w:sz w:val="28"/>
          <w:szCs w:val="28"/>
        </w:rPr>
      </w:pPr>
    </w:p>
    <w:p w:rsidR="00884237" w:rsidRPr="00BB7A2E" w:rsidRDefault="00884237" w:rsidP="00B17127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4237" w:rsidRPr="00BB7A2E" w:rsidRDefault="00884237" w:rsidP="00B17127">
      <w:pPr>
        <w:pStyle w:val="BodyText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884237" w:rsidRPr="00BB7A2E" w:rsidSect="00B17127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237" w:rsidRDefault="00884237">
      <w:r>
        <w:separator/>
      </w:r>
    </w:p>
  </w:endnote>
  <w:endnote w:type="continuationSeparator" w:id="1">
    <w:p w:rsidR="00884237" w:rsidRDefault="0088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237" w:rsidRDefault="00884237">
      <w:r>
        <w:separator/>
      </w:r>
    </w:p>
  </w:footnote>
  <w:footnote w:type="continuationSeparator" w:id="1">
    <w:p w:rsidR="00884237" w:rsidRDefault="00884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237" w:rsidRDefault="00884237" w:rsidP="009F47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4237" w:rsidRDefault="008842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237" w:rsidRDefault="00884237" w:rsidP="009F47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84237" w:rsidRDefault="008842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D49"/>
    <w:rsid w:val="00022260"/>
    <w:rsid w:val="00065A9D"/>
    <w:rsid w:val="00102030"/>
    <w:rsid w:val="00107801"/>
    <w:rsid w:val="00131C94"/>
    <w:rsid w:val="001B235D"/>
    <w:rsid w:val="00347FD8"/>
    <w:rsid w:val="004F6FC3"/>
    <w:rsid w:val="00511974"/>
    <w:rsid w:val="0052286E"/>
    <w:rsid w:val="005F2AC9"/>
    <w:rsid w:val="006B2D1D"/>
    <w:rsid w:val="007250FC"/>
    <w:rsid w:val="007B3C0F"/>
    <w:rsid w:val="00884237"/>
    <w:rsid w:val="00913D49"/>
    <w:rsid w:val="009F4799"/>
    <w:rsid w:val="00B17127"/>
    <w:rsid w:val="00BB7A2E"/>
    <w:rsid w:val="00CB2D1C"/>
    <w:rsid w:val="00D05580"/>
    <w:rsid w:val="00E04D4C"/>
    <w:rsid w:val="00E3766A"/>
    <w:rsid w:val="00EF47E7"/>
    <w:rsid w:val="00FF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99"/>
    <w:qFormat/>
    <w:rsid w:val="00913D49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913D49"/>
    <w:rPr>
      <w:rFonts w:ascii="Times New Roman" w:hAnsi="Times New Roman" w:cs="Times New Roman"/>
      <w:b/>
      <w:sz w:val="20"/>
      <w:szCs w:val="20"/>
      <w:lang w:val="en-US"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913D49"/>
    <w:pPr>
      <w:keepNext/>
      <w:overflowPunct w:val="0"/>
      <w:autoSpaceDE w:val="0"/>
      <w:spacing w:before="240" w:after="120" w:line="240" w:lineRule="auto"/>
      <w:jc w:val="center"/>
      <w:textAlignment w:val="baseline"/>
    </w:pPr>
    <w:rPr>
      <w:rFonts w:ascii="Arial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13D49"/>
    <w:rPr>
      <w:rFonts w:ascii="Arial" w:hAnsi="Arial" w:cs="Tahoma"/>
      <w:i/>
      <w:iCs/>
      <w:sz w:val="28"/>
      <w:szCs w:val="28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913D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13D49"/>
    <w:rPr>
      <w:rFonts w:cs="Times New Roman"/>
    </w:rPr>
  </w:style>
  <w:style w:type="paragraph" w:customStyle="1" w:styleId="ConsNonformat">
    <w:name w:val="ConsNonformat"/>
    <w:uiPriority w:val="99"/>
    <w:rsid w:val="00BB7A2E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NoSpacing">
    <w:name w:val="No Spacing"/>
    <w:uiPriority w:val="99"/>
    <w:qFormat/>
    <w:rsid w:val="00BB7A2E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B171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D1C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B1712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17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D1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2</Pages>
  <Words>489</Words>
  <Characters>2793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2015-08-28T10:54:00Z</cp:lastPrinted>
  <dcterms:created xsi:type="dcterms:W3CDTF">2015-08-27T09:10:00Z</dcterms:created>
  <dcterms:modified xsi:type="dcterms:W3CDTF">2015-08-28T11:05:00Z</dcterms:modified>
</cp:coreProperties>
</file>